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53" w:rsidRPr="00546067" w:rsidRDefault="007F5C5A" w:rsidP="007F5C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5C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53" w:rsidRPr="007F5C5A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DE1153" w:rsidRPr="00546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153" w:rsidRPr="00546067">
        <w:rPr>
          <w:rFonts w:ascii="Times New Roman" w:hAnsi="Times New Roman" w:cs="Times New Roman"/>
          <w:sz w:val="24"/>
          <w:szCs w:val="24"/>
        </w:rPr>
        <w:t>Умножение единицы и нуля</w:t>
      </w:r>
    </w:p>
    <w:p w:rsidR="00004E1A" w:rsidRPr="00546067" w:rsidRDefault="00D8599F" w:rsidP="00D859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>: изучение нового материала.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учащихся со случаями умножения 0 и 1 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-формировать умения самостоятельно строить и применять новые знания, 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  <w:t>-развивать умение анализировать, обобщать; развивать внимание, логическое и критическое мышление, память, воображение;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br/>
        <w:t>-воспитывать интерес к математике, коммуникативные навыки общения для возможности раскрытия потенциала каждого ребёнка</w:t>
      </w:r>
    </w:p>
    <w:p w:rsidR="00004E1A" w:rsidRPr="00546067" w:rsidRDefault="00004E1A" w:rsidP="00D859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E1A" w:rsidRPr="00546067" w:rsidRDefault="00004E1A" w:rsidP="00D8599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УУД, формируемые на уроке: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личностные: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способности адекватно оценивать себя и свои достижения установление учащимися связи между целью учебной деятельности и её мотивом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коммуникативные: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полно и точно выражать свои мысли в соответствии с задачами и условиями коммуникации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познавательные: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ставить и формулировать проблему, создавать алгоритм деятельности при решении проблем поискового характера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выбор наиболее эффективных способов решения задач в зависимости от конкретных условий,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использовать знаково-символические средства для создания моделей решения учебно – познавательных задач, устанавливать причинно-следственные связи;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регулятивные: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обучение планированию, прогнозированию, контролю, коррекции и оценке своих действий учащимися.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1153" w:rsidRPr="00546067" w:rsidRDefault="00DE1153" w:rsidP="00D41D3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                      План</w:t>
      </w:r>
    </w:p>
    <w:p w:rsidR="00D17CD7" w:rsidRPr="00546067" w:rsidRDefault="00004E1A" w:rsidP="00D41D3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1D12F5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Эмоциональный настрой:</w:t>
      </w:r>
    </w:p>
    <w:p w:rsidR="00BB1FE7" w:rsidRPr="00546067" w:rsidRDefault="00BB1FE7" w:rsidP="00D41D3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день!</w:t>
      </w:r>
    </w:p>
    <w:p w:rsidR="00BB1FE7" w:rsidRPr="00546067" w:rsidRDefault="00BB1FE7" w:rsidP="00D41D3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улыбнитесь партнеру по плечу. Пожелаем удачи партнеру по лицу</w:t>
      </w:r>
      <w:r w:rsidR="00004E1A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8C3C9C" w:rsidRPr="00546067" w:rsidRDefault="001D12F5" w:rsidP="00D41D3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="00004E1A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="00004E1A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900E3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Самоопределение к деятельности</w:t>
      </w:r>
    </w:p>
    <w:p w:rsidR="00D8599F" w:rsidRPr="00546067" w:rsidRDefault="00D8599F" w:rsidP="00D41D3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вспомним слова, которые помогают нам понять новую тему.</w:t>
      </w:r>
    </w:p>
    <w:p w:rsidR="00D41D35" w:rsidRPr="00546067" w:rsidRDefault="00D41D35" w:rsidP="00D41D35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 такое умножение!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умное сложение</w:t>
      </w:r>
      <w:r w:rsidR="00F77748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умней умножить раз,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Чем слагать все целый час.</w:t>
      </w:r>
    </w:p>
    <w:p w:rsidR="008C3C9C" w:rsidRPr="00546067" w:rsidRDefault="008C3C9C" w:rsidP="008C3C9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 таким девизом и проведем  урок.</w:t>
      </w:r>
    </w:p>
    <w:p w:rsidR="008B15C7" w:rsidRPr="00546067" w:rsidRDefault="008B15C7" w:rsidP="008C3C9C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II</w:t>
      </w:r>
      <w:r w:rsidR="00457AA2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I</w:t>
      </w: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.Устный счет</w:t>
      </w:r>
    </w:p>
    <w:p w:rsidR="00D8599F" w:rsidRPr="00546067" w:rsidRDefault="00D8599F" w:rsidP="008C3C9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-Начнем урок с устного счета.</w:t>
      </w:r>
    </w:p>
    <w:p w:rsidR="008B15C7" w:rsidRPr="00546067" w:rsidRDefault="00ED374F" w:rsidP="00ED374F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004E1A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Выполним задание </w:t>
      </w:r>
      <w:r w:rsidR="00DD5B97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 поисках примера»</w:t>
      </w:r>
    </w:p>
    <w:p w:rsidR="00DD5B97" w:rsidRPr="00546067" w:rsidRDefault="00DD5B97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30+20       75+5</w:t>
      </w:r>
      <w:r w:rsidR="005332A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62-2</w:t>
      </w:r>
    </w:p>
    <w:p w:rsidR="00DD5B97" w:rsidRPr="00546067" w:rsidRDefault="00DD5B97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100-70       48-4</w:t>
      </w:r>
    </w:p>
    <w:p w:rsidR="00DD5B97" w:rsidRPr="00546067" w:rsidRDefault="00DD5B97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-Найдите выражение, ответ которого состоит из 8 десятков.</w:t>
      </w:r>
    </w:p>
    <w:p w:rsidR="00DD5B97" w:rsidRPr="00546067" w:rsidRDefault="00D8599F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DD5B97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60 уменьшить на 1 десяток.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Найдите выражение с таким ответом.</w:t>
      </w:r>
    </w:p>
    <w:p w:rsidR="00DD5B97" w:rsidRPr="00546067" w:rsidRDefault="00ED374F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Найдите выражение с </w:t>
      </w:r>
      <w:r w:rsidR="005332A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ответом, если узнаем 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332A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 50 больше 20.</w:t>
      </w:r>
    </w:p>
    <w:p w:rsidR="005332AF" w:rsidRPr="00546067" w:rsidRDefault="005332AF" w:rsidP="00DD5B97">
      <w:pPr>
        <w:pStyle w:val="a8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Найдите выражение, в ответе которого количество единиц и количество десятков одинаково</w:t>
      </w:r>
      <w:r w:rsidR="00ED374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32AF" w:rsidRPr="00546067" w:rsidRDefault="005332AF" w:rsidP="003921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2.</w:t>
      </w:r>
      <w:r w:rsidR="0039215C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Работа с карточками. Индивидуальная работа.</w:t>
      </w:r>
    </w:p>
    <w:p w:rsidR="0039215C" w:rsidRDefault="00004E1A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-Возьмите </w:t>
      </w:r>
      <w:r w:rsidR="0039215C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 на листочках разного цвета.</w:t>
      </w:r>
    </w:p>
    <w:p w:rsidR="00546067" w:rsidRPr="00546067" w:rsidRDefault="00546067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какие две группы можно разделить все выражения на карточках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39215C" w:rsidRPr="00546067" w:rsidRDefault="0039215C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Подберите к каждой  су</w:t>
      </w:r>
      <w:r w:rsidR="00725551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мме  соответственно пример на умножение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16646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Работают самостоятельно.</w:t>
      </w:r>
    </w:p>
    <w:p w:rsidR="0039215C" w:rsidRPr="00546067" w:rsidRDefault="0039215C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карточек для одного партнера:</w:t>
      </w:r>
    </w:p>
    <w:p w:rsidR="005332AF" w:rsidRPr="00546067" w:rsidRDefault="005332AF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3+3+3+3                 3*4        4*3</w:t>
      </w:r>
    </w:p>
    <w:p w:rsidR="005332AF" w:rsidRPr="00546067" w:rsidRDefault="005332AF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9+9+9                      3*9          9*3</w:t>
      </w:r>
    </w:p>
    <w:p w:rsidR="0039215C" w:rsidRPr="00546067" w:rsidRDefault="0039215C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3+8 +3</w:t>
      </w:r>
    </w:p>
    <w:p w:rsidR="0039215C" w:rsidRPr="00546067" w:rsidRDefault="0039215C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Набор карточек для другого партнера:</w:t>
      </w:r>
    </w:p>
    <w:p w:rsidR="005332AF" w:rsidRPr="00546067" w:rsidRDefault="005332AF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2+2+2+2+2              2*5       5*2</w:t>
      </w:r>
    </w:p>
    <w:p w:rsidR="00716646" w:rsidRPr="00546067" w:rsidRDefault="0039215C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4+4                          4*2        2*4</w:t>
      </w:r>
      <w:r w:rsidR="000E1DE7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16646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2+5 +2</w:t>
      </w:r>
    </w:p>
    <w:p w:rsidR="00716646" w:rsidRPr="00546067" w:rsidRDefault="00716646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(Учитель наблюдает за выполнением работы)</w:t>
      </w:r>
    </w:p>
    <w:p w:rsidR="000E1DE7" w:rsidRPr="00546067" w:rsidRDefault="00716646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Проверка в парах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6646" w:rsidRPr="00546067" w:rsidRDefault="00716646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–Проверьте в парах,</w:t>
      </w:r>
      <w:r w:rsidR="000E0D00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0D00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передвигая карточки, правильно ли </w:t>
      </w:r>
      <w:r w:rsidR="00713A16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выполнил задание ваш партнер по плечу.</w:t>
      </w:r>
    </w:p>
    <w:p w:rsidR="00716646" w:rsidRPr="00546067" w:rsidRDefault="00716646" w:rsidP="005332A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-Кого вы можете похвалить? Почему? (ученик расскажет, как партнер выполнил задание)</w:t>
      </w:r>
    </w:p>
    <w:p w:rsidR="005332AF" w:rsidRPr="00546067" w:rsidRDefault="00716646" w:rsidP="000E0D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ED374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1673C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какому примеру на сложение вы не подобрали пример на умножение?</w:t>
      </w:r>
    </w:p>
    <w:p w:rsidR="00317727" w:rsidRPr="00546067" w:rsidRDefault="00317727" w:rsidP="000E0D0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-Прочитайте. Почему не подобрали?</w:t>
      </w:r>
    </w:p>
    <w:p w:rsidR="005332AF" w:rsidRPr="00546067" w:rsidRDefault="0061322B" w:rsidP="0061322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Вывод: -</w:t>
      </w:r>
      <w:r w:rsidR="00ED374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Какую сумму можно заменить умножением?(</w:t>
      </w:r>
      <w:r w:rsid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сумму  одинаковых слагаемых</w:t>
      </w: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1A1E46" w:rsidRPr="00546067" w:rsidRDefault="00457AA2" w:rsidP="00F777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>IV</w:t>
      </w:r>
      <w:r w:rsidR="0061322B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900E3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Актуализация знаний и мотивация ( подготовка мышления детей </w:t>
      </w:r>
      <w:r w:rsidR="001A1E46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проектировочной деятельности)</w:t>
      </w:r>
    </w:p>
    <w:p w:rsidR="00ED374F" w:rsidRPr="00546067" w:rsidRDefault="00ED374F" w:rsidP="00F77748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Сценка.</w:t>
      </w:r>
    </w:p>
    <w:p w:rsidR="00ED374F" w:rsidRPr="00546067" w:rsidRDefault="00ED374F" w:rsidP="00F7774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-Посмотрите. ребята, кто к нам пришел на урок?(числа 1 и 0)</w:t>
      </w:r>
    </w:p>
    <w:p w:rsidR="00ED374F" w:rsidRPr="00546067" w:rsidRDefault="00317727" w:rsidP="00F7774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-Как вы думаете, о чем они могут </w:t>
      </w:r>
      <w:r w:rsidR="00ED374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нам рассказать?</w:t>
      </w:r>
    </w:p>
    <w:p w:rsidR="00ED374F" w:rsidRPr="00546067" w:rsidRDefault="00FC24B9" w:rsidP="00F7774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Послушаем их разговор и </w:t>
      </w:r>
      <w:r w:rsidR="00556B1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E7143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может быть </w:t>
      </w:r>
      <w:r w:rsidR="00556B1F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E7143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узнаем тайну этих чисел.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 «Вот это ноль – иль ничего.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 Послушай сказку про него.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Сказал весёлый круглый ноль,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Соседке – единице: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- С тобою рядышком позволь,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Стоять мне на странице!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 xml:space="preserve">        Она окинула его, 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Сердитым гордым взглядом: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- Ты ноль, не стоишь ничего.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Не стой со мною рядом!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Ответил ноль: - Я признаю,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Что ничего не стою.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Но можешь стать ты десятью,</w:t>
      </w:r>
    </w:p>
    <w:p w:rsidR="00FC24B9" w:rsidRPr="00546067" w:rsidRDefault="00FC24B9" w:rsidP="00556B1F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 xml:space="preserve">        Коль  буду я с тобою.        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color w:val="444444"/>
        </w:rPr>
      </w:pPr>
      <w:r w:rsidRPr="00546067">
        <w:rPr>
          <w:rStyle w:val="c0"/>
          <w:color w:val="444444"/>
        </w:rPr>
        <w:t>         Напрасно думают, что ноль,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rStyle w:val="c0"/>
          <w:color w:val="444444"/>
        </w:rPr>
      </w:pPr>
      <w:r w:rsidRPr="00546067">
        <w:rPr>
          <w:rStyle w:val="c0"/>
          <w:color w:val="444444"/>
        </w:rPr>
        <w:t> </w:t>
      </w:r>
      <w:r w:rsidR="00B647A6" w:rsidRPr="00546067">
        <w:rPr>
          <w:rStyle w:val="c0"/>
          <w:color w:val="444444"/>
        </w:rPr>
        <w:t xml:space="preserve">         Играет маленькую роль»</w:t>
      </w:r>
    </w:p>
    <w:p w:rsidR="00B647A6" w:rsidRPr="00546067" w:rsidRDefault="00B647A6" w:rsidP="00FC24B9">
      <w:pPr>
        <w:pStyle w:val="c1"/>
        <w:shd w:val="clear" w:color="auto" w:fill="FFFFFF"/>
        <w:spacing w:line="360" w:lineRule="auto"/>
        <w:rPr>
          <w:rStyle w:val="c0"/>
          <w:color w:val="444444"/>
        </w:rPr>
      </w:pPr>
      <w:r w:rsidRPr="00546067">
        <w:rPr>
          <w:rStyle w:val="c0"/>
          <w:color w:val="444444"/>
        </w:rPr>
        <w:t>-Поблагодарим ребят.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rStyle w:val="c0"/>
          <w:color w:val="444444"/>
        </w:rPr>
      </w:pPr>
      <w:r w:rsidRPr="00546067">
        <w:rPr>
          <w:rStyle w:val="c0"/>
          <w:color w:val="444444"/>
        </w:rPr>
        <w:t>- О чем нам рассказали числа? Верны ли были ваши предположения?</w:t>
      </w:r>
    </w:p>
    <w:p w:rsidR="00FC24B9" w:rsidRPr="00546067" w:rsidRDefault="00FC24B9" w:rsidP="00FC24B9">
      <w:pPr>
        <w:pStyle w:val="c1"/>
        <w:shd w:val="clear" w:color="auto" w:fill="FFFFFF"/>
        <w:spacing w:line="360" w:lineRule="auto"/>
        <w:rPr>
          <w:rStyle w:val="c0"/>
          <w:color w:val="444444"/>
        </w:rPr>
      </w:pPr>
      <w:r w:rsidRPr="00546067">
        <w:rPr>
          <w:rStyle w:val="c0"/>
          <w:color w:val="444444"/>
        </w:rPr>
        <w:t>- Ребята, числа 1 и 0 имеют важное значение в математике.</w:t>
      </w:r>
    </w:p>
    <w:p w:rsidR="001A1E46" w:rsidRPr="00546067" w:rsidRDefault="002900E3" w:rsidP="00FC24B9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t>-</w:t>
      </w:r>
      <w:r w:rsidR="00586BD8" w:rsidRPr="00546067">
        <w:rPr>
          <w:color w:val="333333"/>
        </w:rPr>
        <w:t>Сегодня нам пре</w:t>
      </w:r>
      <w:r w:rsidR="00317727" w:rsidRPr="00546067">
        <w:rPr>
          <w:color w:val="333333"/>
        </w:rPr>
        <w:t>дстоит сделать важное открытие о этих числах.</w:t>
      </w:r>
    </w:p>
    <w:p w:rsidR="00BE7143" w:rsidRPr="00546067" w:rsidRDefault="00BE7143" w:rsidP="00FC24B9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t>Карточки: 1*7  и  0*7</w:t>
      </w:r>
    </w:p>
    <w:p w:rsidR="00BE7143" w:rsidRPr="00546067" w:rsidRDefault="00BE7143" w:rsidP="00FC24B9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t>- Прочитайте выражение.</w:t>
      </w:r>
    </w:p>
    <w:p w:rsidR="00BE7143" w:rsidRPr="00546067" w:rsidRDefault="00BE7143" w:rsidP="00FC24B9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t>-Может ли кто из вас назвать</w:t>
      </w:r>
      <w:r w:rsidR="006D717C" w:rsidRPr="00546067">
        <w:rPr>
          <w:color w:val="333333"/>
        </w:rPr>
        <w:t>,</w:t>
      </w:r>
      <w:r w:rsidRPr="00546067">
        <w:rPr>
          <w:color w:val="333333"/>
        </w:rPr>
        <w:t xml:space="preserve">  чему равно значение этих выражений?</w:t>
      </w:r>
    </w:p>
    <w:p w:rsidR="00BE7143" w:rsidRPr="00546067" w:rsidRDefault="00BE7143" w:rsidP="00FC24B9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lastRenderedPageBreak/>
        <w:t>- Кто думает по-другому?</w:t>
      </w:r>
    </w:p>
    <w:p w:rsidR="00BE7143" w:rsidRPr="00546067" w:rsidRDefault="00BE7143" w:rsidP="00BE7143">
      <w:pPr>
        <w:pStyle w:val="c1"/>
        <w:shd w:val="clear" w:color="auto" w:fill="FFFFFF"/>
        <w:spacing w:line="360" w:lineRule="auto"/>
        <w:rPr>
          <w:color w:val="333333"/>
        </w:rPr>
      </w:pPr>
      <w:r w:rsidRPr="00546067">
        <w:rPr>
          <w:color w:val="333333"/>
        </w:rPr>
        <w:t>- Как мы можем выяснить, является ли этот ответ верным? (надо заменить умножение сложением)</w:t>
      </w:r>
    </w:p>
    <w:p w:rsidR="00F40642" w:rsidRPr="00546067" w:rsidRDefault="00F40642" w:rsidP="006F568B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546067">
        <w:rPr>
          <w:rFonts w:ascii="Times New Roman" w:hAnsi="Times New Roman" w:cs="Times New Roman"/>
          <w:sz w:val="24"/>
          <w:szCs w:val="24"/>
        </w:rPr>
        <w:t>-Какой вопрос будем исследовать?</w:t>
      </w:r>
      <w:r w:rsidR="00FD63C2" w:rsidRPr="00546067">
        <w:rPr>
          <w:rFonts w:ascii="Times New Roman" w:hAnsi="Times New Roman" w:cs="Times New Roman"/>
          <w:sz w:val="24"/>
          <w:szCs w:val="24"/>
        </w:rPr>
        <w:t>( С</w:t>
      </w:r>
      <w:r w:rsidR="006F568B" w:rsidRPr="00546067">
        <w:rPr>
          <w:rFonts w:ascii="Times New Roman" w:hAnsi="Times New Roman" w:cs="Times New Roman"/>
          <w:sz w:val="24"/>
          <w:szCs w:val="24"/>
        </w:rPr>
        <w:t>колько получиться при умножении</w:t>
      </w:r>
      <w:r w:rsidR="00FD63C2" w:rsidRPr="00546067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6F568B" w:rsidRPr="00546067">
        <w:rPr>
          <w:rFonts w:ascii="Times New Roman" w:hAnsi="Times New Roman" w:cs="Times New Roman"/>
          <w:sz w:val="24"/>
          <w:szCs w:val="24"/>
        </w:rPr>
        <w:t xml:space="preserve"> 1 на</w:t>
      </w:r>
      <w:r w:rsidR="00FD63C2" w:rsidRPr="00546067">
        <w:rPr>
          <w:rFonts w:ascii="Times New Roman" w:hAnsi="Times New Roman" w:cs="Times New Roman"/>
          <w:sz w:val="24"/>
          <w:szCs w:val="24"/>
        </w:rPr>
        <w:t xml:space="preserve"> другое </w:t>
      </w:r>
      <w:r w:rsidR="006F568B" w:rsidRPr="00546067">
        <w:rPr>
          <w:rFonts w:ascii="Times New Roman" w:hAnsi="Times New Roman" w:cs="Times New Roman"/>
          <w:sz w:val="24"/>
          <w:szCs w:val="24"/>
        </w:rPr>
        <w:t xml:space="preserve"> число. </w:t>
      </w:r>
      <w:r w:rsidR="00FD63C2" w:rsidRPr="00546067">
        <w:rPr>
          <w:rFonts w:ascii="Times New Roman" w:hAnsi="Times New Roman" w:cs="Times New Roman"/>
          <w:sz w:val="24"/>
          <w:szCs w:val="24"/>
        </w:rPr>
        <w:t>Сколько получится при умножении н</w:t>
      </w:r>
      <w:r w:rsidR="006F568B" w:rsidRPr="00546067">
        <w:rPr>
          <w:rFonts w:ascii="Times New Roman" w:hAnsi="Times New Roman" w:cs="Times New Roman"/>
          <w:sz w:val="24"/>
          <w:szCs w:val="24"/>
        </w:rPr>
        <w:t>уля на число)</w:t>
      </w:r>
      <w:r w:rsidRPr="00546067">
        <w:rPr>
          <w:rFonts w:ascii="Times New Roman" w:hAnsi="Times New Roman" w:cs="Times New Roman"/>
          <w:sz w:val="24"/>
          <w:szCs w:val="24"/>
        </w:rPr>
        <w:br/>
        <w:t>-Сформулируйте тему урока.</w:t>
      </w:r>
      <w:r w:rsidR="00817355" w:rsidRPr="00546067">
        <w:rPr>
          <w:rFonts w:ascii="Times New Roman" w:hAnsi="Times New Roman" w:cs="Times New Roman"/>
          <w:sz w:val="24"/>
          <w:szCs w:val="24"/>
        </w:rPr>
        <w:t xml:space="preserve"> </w:t>
      </w:r>
      <w:r w:rsidR="00317727" w:rsidRPr="00546067">
        <w:rPr>
          <w:rFonts w:ascii="Times New Roman" w:hAnsi="Times New Roman" w:cs="Times New Roman"/>
          <w:sz w:val="24"/>
          <w:szCs w:val="24"/>
        </w:rPr>
        <w:t>(Слайд № 1)</w:t>
      </w:r>
    </w:p>
    <w:p w:rsidR="001A1E46" w:rsidRPr="00546067" w:rsidRDefault="001E7AA9" w:rsidP="00BE7143">
      <w:pPr>
        <w:pStyle w:val="c1"/>
        <w:shd w:val="clear" w:color="auto" w:fill="FFFFFF"/>
        <w:spacing w:line="360" w:lineRule="auto"/>
        <w:rPr>
          <w:b/>
          <w:color w:val="333333"/>
        </w:rPr>
      </w:pPr>
      <w:r w:rsidRPr="00546067">
        <w:rPr>
          <w:color w:val="333333"/>
        </w:rPr>
        <w:t>- К</w:t>
      </w:r>
      <w:r w:rsidR="00586BD8" w:rsidRPr="00546067">
        <w:rPr>
          <w:color w:val="333333"/>
        </w:rPr>
        <w:t>то готов провести это исследование? Тогда за работу!</w:t>
      </w:r>
    </w:p>
    <w:p w:rsidR="00586BD8" w:rsidRPr="00546067" w:rsidRDefault="0061322B" w:rsidP="0061322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</w:t>
      </w:r>
      <w:r w:rsidRPr="005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1D12F5" w:rsidRPr="005460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Построение проекта выхода из затруднения.</w:t>
      </w:r>
      <w:r w:rsidR="00324765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</w:p>
    <w:p w:rsidR="00EE574A" w:rsidRPr="00546067" w:rsidRDefault="00EE574A" w:rsidP="0061322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ученик выполняет задание на карточке самостоятельно.</w:t>
      </w:r>
    </w:p>
    <w:p w:rsidR="00A4573E" w:rsidRPr="00546067" w:rsidRDefault="00A4573E" w:rsidP="0061322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Выполним задание на карточках. Прочитайте внимательно задание.</w:t>
      </w:r>
    </w:p>
    <w:p w:rsidR="0061322B" w:rsidRPr="00546067" w:rsidRDefault="00F77748" w:rsidP="00586BD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 карточка. </w:t>
      </w:r>
    </w:p>
    <w:p w:rsidR="00622C26" w:rsidRPr="00546067" w:rsidRDefault="0061322B" w:rsidP="00586BD8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556B1F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Найди значения</w:t>
      </w:r>
      <w:r w:rsidR="00F77748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556B1F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выражений</w:t>
      </w:r>
      <w:r w:rsidR="00F40642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заменив умножение </w:t>
      </w:r>
      <w:r w:rsidR="00F77748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суммой. </w:t>
      </w:r>
    </w:p>
    <w:p w:rsidR="00F77748" w:rsidRPr="00546067" w:rsidRDefault="00F77748" w:rsidP="00586BD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0*4=</w:t>
      </w:r>
    </w:p>
    <w:p w:rsidR="00F77748" w:rsidRPr="00546067" w:rsidRDefault="00F77748" w:rsidP="00586BD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0*7=</w:t>
      </w:r>
    </w:p>
    <w:p w:rsidR="00622C26" w:rsidRPr="00546067" w:rsidRDefault="00622C26" w:rsidP="00586BD8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2 </w:t>
      </w:r>
      <w:r w:rsidR="00556B1F" w:rsidRPr="005460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Найди значение</w:t>
      </w:r>
      <w:r w:rsidR="00F77748" w:rsidRPr="005460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выражения, не заменяя суммой</w:t>
      </w:r>
      <w:r w:rsidR="00F77748"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F77748" w:rsidRPr="00546067" w:rsidRDefault="00F77748" w:rsidP="00586BD8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0*20=</w:t>
      </w:r>
    </w:p>
    <w:p w:rsidR="00B647A6" w:rsidRPr="00546067" w:rsidRDefault="00B647A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</w:t>
      </w:r>
      <w:r w:rsidRPr="005460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Закончи утверждение.</w:t>
      </w: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B647A6" w:rsidRPr="00546067" w:rsidRDefault="00B647A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умножении 0 на любое число получается…</w:t>
      </w:r>
    </w:p>
    <w:p w:rsidR="00F77748" w:rsidRPr="00546067" w:rsidRDefault="00F77748" w:rsidP="00586BD8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 карточка.</w:t>
      </w:r>
    </w:p>
    <w:p w:rsidR="00F77748" w:rsidRPr="00546067" w:rsidRDefault="00ED4036" w:rsidP="00F7774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Найди значения выражений</w:t>
      </w:r>
      <w:r w:rsidR="00F77748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заменив </w:t>
      </w: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умножение </w:t>
      </w:r>
      <w:r w:rsidR="00F77748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суммой</w:t>
      </w:r>
      <w:r w:rsidR="00F77748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F77748" w:rsidRPr="00546067" w:rsidRDefault="00F77748" w:rsidP="00F7774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*5 =</w:t>
      </w:r>
    </w:p>
    <w:p w:rsidR="00F77748" w:rsidRPr="00546067" w:rsidRDefault="0087138D" w:rsidP="00F77748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* 7</w:t>
      </w:r>
      <w:r w:rsidR="00F77748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</w:t>
      </w:r>
    </w:p>
    <w:p w:rsidR="001D12F5" w:rsidRPr="00546067" w:rsidRDefault="00ED4036" w:rsidP="00F77748">
      <w:pPr>
        <w:spacing w:after="120" w:line="240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2 </w:t>
      </w:r>
      <w:r w:rsidRPr="005460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Найди значение</w:t>
      </w:r>
      <w:r w:rsidR="001D12F5" w:rsidRPr="005460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выражения, не заменяя суммой</w:t>
      </w:r>
    </w:p>
    <w:p w:rsidR="001D12F5" w:rsidRPr="00546067" w:rsidRDefault="001D12F5" w:rsidP="00F77748">
      <w:pPr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 *15 =</w:t>
      </w:r>
    </w:p>
    <w:p w:rsidR="00B647A6" w:rsidRPr="00546067" w:rsidRDefault="001D12F5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3. </w:t>
      </w:r>
      <w:r w:rsidR="00B647A6" w:rsidRPr="005460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Закончи утверждение.</w:t>
      </w:r>
      <w:r w:rsidR="00B647A6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</w:p>
    <w:p w:rsidR="00B647A6" w:rsidRPr="00546067" w:rsidRDefault="00B647A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 умножении 1 на любое число получается…</w:t>
      </w:r>
    </w:p>
    <w:p w:rsidR="00F1673C" w:rsidRPr="00546067" w:rsidRDefault="00F1673C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</w:t>
      </w:r>
      <w:r w:rsidR="007F2566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Проверим. Работаем с карточкой №1</w:t>
      </w:r>
    </w:p>
    <w:p w:rsidR="007F2566" w:rsidRPr="00546067" w:rsidRDefault="007F256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Прочитайте выражение. (1*5=5)</w:t>
      </w:r>
    </w:p>
    <w:p w:rsidR="007F2566" w:rsidRPr="00546067" w:rsidRDefault="007F256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-Объясни, почему получилось  в ответе 5.</w:t>
      </w:r>
      <w:r w:rsidR="00612B5F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(1+1+1+1+1=5)</w:t>
      </w:r>
    </w:p>
    <w:p w:rsidR="00CC4E6C" w:rsidRPr="00546067" w:rsidRDefault="00CC4E6C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-Значит, один умножить на 5 получилось 5, то есть то число, на которое умножали.</w:t>
      </w:r>
    </w:p>
    <w:p w:rsidR="007F2566" w:rsidRPr="00546067" w:rsidRDefault="007F256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-Прочитай другое выражение(1*7=7)</w:t>
      </w:r>
    </w:p>
    <w:p w:rsidR="007F2566" w:rsidRPr="00546067" w:rsidRDefault="007F2566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Объясн</w:t>
      </w:r>
      <w:r w:rsidR="00612B5F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и, почему получилось в ответе 7(1+1….+1=7)</w:t>
      </w:r>
    </w:p>
    <w:p w:rsidR="00612B5F" w:rsidRPr="00546067" w:rsidRDefault="00612B5F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-Прочитай еще выражение.(1*20=20)</w:t>
      </w:r>
    </w:p>
    <w:p w:rsidR="00612B5F" w:rsidRPr="00546067" w:rsidRDefault="00612B5F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-Объясни, как получилось число 20.</w:t>
      </w:r>
    </w:p>
    <w:p w:rsidR="00612B5F" w:rsidRPr="00546067" w:rsidRDefault="00CC4E6C" w:rsidP="00B647A6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Прочитайте, к какому выводу вы пришли.</w:t>
      </w:r>
    </w:p>
    <w:p w:rsidR="001D12F5" w:rsidRPr="00546067" w:rsidRDefault="00CC4E6C" w:rsidP="00B647A6">
      <w:pP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Аналогично на число 0.</w:t>
      </w:r>
    </w:p>
    <w:p w:rsidR="00CC4E6C" w:rsidRPr="00546067" w:rsidRDefault="00457AA2" w:rsidP="00B647A6">
      <w:pP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</w:t>
      </w:r>
      <w:r w:rsidR="00B647A6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.Первичное закрепление </w:t>
      </w:r>
      <w:r w:rsidR="00B647A6" w:rsidRPr="00546067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(уч-ся  в форме коммуникативного воздействия выполняют типовые задания на новый способ действий с проговариванием алгоритма вслух).</w:t>
      </w:r>
    </w:p>
    <w:p w:rsidR="00CC4E6C" w:rsidRPr="00546067" w:rsidRDefault="00CC4E6C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А сейчас мы выполним упражнение в структуре </w:t>
      </w:r>
      <w:r w:rsidRPr="005460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КУИЗ-КУИЗ</w:t>
      </w:r>
      <w:r w:rsidR="00563D9B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- ТРЕЙД</w:t>
      </w:r>
      <w:r w:rsid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 еще раз повторим </w:t>
      </w:r>
      <w:r w:rsidR="00317727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правило  умножения 1 на число, и умножения 0 на число.</w:t>
      </w:r>
    </w:p>
    <w:p w:rsidR="00CC4E6C" w:rsidRPr="00546067" w:rsidRDefault="00CC4E6C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Партнер № 2 возьмет чистые листочки. Раздайте каждому партнеру.</w:t>
      </w:r>
    </w:p>
    <w:p w:rsidR="003B3B4A" w:rsidRPr="00546067" w:rsidRDefault="003B3B4A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-Подумайте и запишите по одному примеру: число 1умножить на любое число, 0 умножить на число. Ответ запишите внизу,</w:t>
      </w:r>
      <w:r w:rsidR="00FD63C2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закроете.</w:t>
      </w:r>
    </w:p>
    <w:p w:rsidR="003B3B4A" w:rsidRPr="00546067" w:rsidRDefault="003B3B4A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Время(1 минута)</w:t>
      </w:r>
    </w:p>
    <w:p w:rsidR="003B3B4A" w:rsidRPr="00546067" w:rsidRDefault="003B3B4A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Обсудим</w:t>
      </w:r>
      <w:r w:rsidR="00317727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в РАУНД РОБИН  . Начинает ученик под  номером 1.</w:t>
      </w:r>
    </w:p>
    <w:p w:rsidR="003B3B4A" w:rsidRPr="00546067" w:rsidRDefault="003B3B4A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-Встали. Стульчики задвинули. Найдите ближайшего  к вам </w:t>
      </w:r>
      <w:r w:rsidR="00FD63C2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партнера не из вашей команды.</w:t>
      </w:r>
      <w:r w:rsidR="00317727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Напоминаю, что работаем в структуре КУИЗ-КУИЗ-ТРЕЙД.</w:t>
      </w:r>
    </w:p>
    <w:p w:rsidR="00317727" w:rsidRPr="00546067" w:rsidRDefault="00317727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Не забывайте меняться карточками. На эту работу  вам 2 минуты.</w:t>
      </w:r>
    </w:p>
    <w:p w:rsidR="007C305D" w:rsidRPr="00546067" w:rsidRDefault="003B3B4A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Спросите, научите, похвалите, поблагодарите. Обменяйтесь карточками.</w:t>
      </w:r>
    </w:p>
    <w:p w:rsidR="00581CF4" w:rsidRPr="00546067" w:rsidRDefault="00581CF4" w:rsidP="00CC4E6C">
      <w:pP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-Садитесь.</w:t>
      </w:r>
      <w:r w:rsid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Каждый из вас составил 1 пример</w:t>
      </w:r>
      <w:r w:rsidR="00317727" w:rsidRPr="0054606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а за 2 минуты решили много примеров и обучили  других. Молодцы!</w:t>
      </w:r>
    </w:p>
    <w:p w:rsidR="00581CF4" w:rsidRPr="00546067" w:rsidRDefault="00581CF4" w:rsidP="00581C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давайте  пофантазируем. Придумайте необычный способ, как легко запомнить это правило ( предположения детей)</w:t>
      </w:r>
    </w:p>
    <w:p w:rsidR="00581CF4" w:rsidRPr="00546067" w:rsidRDefault="00581CF4" w:rsidP="00581C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Сегодня у нас числа на уроке. Послушаем их.</w:t>
      </w:r>
    </w:p>
    <w:p w:rsidR="00581CF4" w:rsidRPr="00546067" w:rsidRDefault="00581CF4" w:rsidP="00581CF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b/>
          <w:sz w:val="24"/>
          <w:szCs w:val="24"/>
          <w:lang w:eastAsia="ru-RU"/>
        </w:rPr>
        <w:t>Единица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: Можно представить, что 1 - это зеркало. Когда число умножается на 1, оно как бы отражается в зеркале и видит самого себя. </w:t>
      </w:r>
    </w:p>
    <w:p w:rsidR="00581CF4" w:rsidRPr="00546067" w:rsidRDefault="00581CF4" w:rsidP="00581CF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b/>
          <w:sz w:val="24"/>
          <w:szCs w:val="24"/>
          <w:lang w:eastAsia="ru-RU"/>
        </w:rPr>
        <w:t>Нуль:</w:t>
      </w:r>
    </w:p>
    <w:p w:rsidR="004A3EFC" w:rsidRPr="00546067" w:rsidRDefault="00581CF4" w:rsidP="004A3EFC">
      <w:pP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А 0 - это шапка невидимка, когда число умножается на 0 - оно исчезает. </w:t>
      </w:r>
      <w:r w:rsidR="004A3EFC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457AA2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457AA2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VIII</w:t>
      </w:r>
      <w:r w:rsidR="001D12F5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B647A6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Самостоятельная работа.</w:t>
      </w:r>
    </w:p>
    <w:p w:rsidR="004A3EFC" w:rsidRPr="00546067" w:rsidRDefault="007C305D" w:rsidP="008A743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A3EFC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сейчас попробуем применить </w:t>
      </w:r>
      <w:r w:rsidR="00B647A6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r w:rsidR="004A3EFC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знания</w:t>
      </w:r>
      <w:r w:rsidR="00B647A6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умножении</w:t>
      </w:r>
      <w:r w:rsidR="004A3EFC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решении задач</w:t>
      </w:r>
      <w:r w:rsidR="009103C2" w:rsidRPr="005460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</w:t>
      </w:r>
    </w:p>
    <w:p w:rsidR="004B6321" w:rsidRPr="00546067" w:rsidRDefault="008A7430" w:rsidP="001D1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b/>
          <w:color w:val="333333"/>
          <w:sz w:val="24"/>
          <w:szCs w:val="24"/>
          <w:lang w:eastAsia="ru-RU"/>
        </w:rPr>
        <w:t xml:space="preserve">- 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6321"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Задача на с. 53 № 5</w:t>
      </w:r>
      <w:r w:rsidR="004B6321" w:rsidRPr="0054606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-Прочитайте 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задачу.</w:t>
      </w:r>
    </w:p>
    <w:p w:rsidR="004B6321" w:rsidRPr="00546067" w:rsidRDefault="004B6321" w:rsidP="001D12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>- Рассмотрите краткую запись задачи и схематический чертеж.</w:t>
      </w:r>
    </w:p>
    <w:p w:rsidR="004B6321" w:rsidRPr="00546067" w:rsidRDefault="004B6321" w:rsidP="004B632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>-Что обозначает каждое число 4 в краткой записи задачи?</w:t>
      </w:r>
      <w:r w:rsidR="008A7430" w:rsidRPr="0054606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- Что надо узнать? Как можно по- другому </w:t>
      </w:r>
      <w:r w:rsidR="000E1DE7" w:rsidRPr="00546067">
        <w:rPr>
          <w:rFonts w:ascii="Times New Roman" w:hAnsi="Times New Roman" w:cs="Times New Roman"/>
          <w:sz w:val="24"/>
          <w:szCs w:val="24"/>
          <w:lang w:eastAsia="ru-RU"/>
        </w:rPr>
        <w:t>задать вопрос?</w:t>
      </w:r>
    </w:p>
    <w:p w:rsidR="000E1DE7" w:rsidRPr="00546067" w:rsidRDefault="009103C2" w:rsidP="009103C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 -</w:t>
      </w:r>
      <w:r w:rsidR="000E1DE7" w:rsidRPr="00546067">
        <w:rPr>
          <w:rFonts w:ascii="Times New Roman" w:hAnsi="Times New Roman" w:cs="Times New Roman"/>
          <w:sz w:val="24"/>
          <w:szCs w:val="24"/>
          <w:lang w:eastAsia="ru-RU"/>
        </w:rPr>
        <w:t>Запишите самостоятельно решение задачи.</w:t>
      </w:r>
    </w:p>
    <w:p w:rsidR="000E1DE7" w:rsidRPr="00546067" w:rsidRDefault="000E1DE7" w:rsidP="000E1DE7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1DE7" w:rsidRPr="00546067" w:rsidRDefault="000E1DE7" w:rsidP="000E1DE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Проверка  в структуре </w:t>
      </w:r>
      <w:r w:rsidRPr="00546067">
        <w:rPr>
          <w:rFonts w:ascii="Times New Roman" w:hAnsi="Times New Roman" w:cs="Times New Roman"/>
          <w:b/>
          <w:sz w:val="24"/>
          <w:szCs w:val="24"/>
          <w:lang w:eastAsia="ru-RU"/>
        </w:rPr>
        <w:t>ТЭЙК ОФ</w:t>
      </w:r>
      <w:r w:rsidR="009103C2" w:rsidRPr="005460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5460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ТАЧ ДАУН</w:t>
      </w:r>
      <w:r w:rsidRPr="0054606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1DE7" w:rsidRPr="00546067" w:rsidRDefault="004A742F" w:rsidP="000E1DE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E1DE7" w:rsidRPr="00546067">
        <w:rPr>
          <w:rFonts w:ascii="Times New Roman" w:hAnsi="Times New Roman" w:cs="Times New Roman"/>
          <w:sz w:val="24"/>
          <w:szCs w:val="24"/>
          <w:lang w:eastAsia="ru-RU"/>
        </w:rPr>
        <w:t>Встаньте те, кто записал решение задачи сложением.</w:t>
      </w:r>
    </w:p>
    <w:p w:rsidR="000E1DE7" w:rsidRPr="00546067" w:rsidRDefault="000E1DE7" w:rsidP="000E1DE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>-Встаньте те, кто записал решение задачи сложением и умножением.</w:t>
      </w:r>
    </w:p>
    <w:p w:rsidR="000E1DE7" w:rsidRPr="00546067" w:rsidRDefault="004A742F" w:rsidP="000E1DE7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0E1DE7" w:rsidRPr="00546067">
        <w:rPr>
          <w:rFonts w:ascii="Times New Roman" w:hAnsi="Times New Roman" w:cs="Times New Roman"/>
          <w:sz w:val="24"/>
          <w:szCs w:val="24"/>
          <w:lang w:eastAsia="ru-RU"/>
        </w:rPr>
        <w:t>Запишем решение на доске.</w:t>
      </w:r>
    </w:p>
    <w:p w:rsidR="0021395B" w:rsidRPr="00546067" w:rsidRDefault="008009DE" w:rsidP="008009DE">
      <w:pPr>
        <w:pStyle w:val="a3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- Почему можно решение </w:t>
      </w:r>
      <w:r w:rsidR="000E1DE7" w:rsidRPr="00546067">
        <w:rPr>
          <w:rFonts w:ascii="Times New Roman" w:hAnsi="Times New Roman" w:cs="Times New Roman"/>
          <w:sz w:val="24"/>
          <w:szCs w:val="24"/>
          <w:lang w:eastAsia="ru-RU"/>
        </w:rPr>
        <w:t xml:space="preserve"> записать умножением?</w:t>
      </w:r>
    </w:p>
    <w:p w:rsidR="008009DE" w:rsidRPr="00546067" w:rsidRDefault="008009DE" w:rsidP="008009DE">
      <w:pPr>
        <w:pStyle w:val="a3"/>
        <w:ind w:left="36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103C2" w:rsidRPr="00546067" w:rsidRDefault="00457AA2" w:rsidP="004A3E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="006D717C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103C2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закрепление. Геометрический материал.</w:t>
      </w:r>
    </w:p>
    <w:p w:rsidR="009103C2" w:rsidRPr="00546067" w:rsidRDefault="009103C2" w:rsidP="009103C2">
      <w:pPr>
        <w:pStyle w:val="a8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рисунок с геометрической фигурой.</w:t>
      </w:r>
    </w:p>
    <w:p w:rsidR="008D73B2" w:rsidRPr="00546067" w:rsidRDefault="008009DE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Рассмотрите рисунок. </w:t>
      </w:r>
    </w:p>
    <w:p w:rsidR="009103C2" w:rsidRPr="00546067" w:rsidRDefault="008D73B2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Посчитайте, с</w:t>
      </w:r>
      <w:r w:rsidR="009103C2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четырехугольников ты видишь?</w:t>
      </w:r>
    </w:p>
    <w:p w:rsidR="009103C2" w:rsidRPr="00546067" w:rsidRDefault="004A742F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103C2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в группе и найдите один ответ.</w:t>
      </w:r>
      <w:r w:rsidR="008009DE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Встаньте, задвиньте стульчики.</w:t>
      </w:r>
    </w:p>
    <w:p w:rsidR="009103C2" w:rsidRPr="00546067" w:rsidRDefault="009103C2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(Партнеры встают, обсуждают и приходят к одному ответу)</w:t>
      </w:r>
    </w:p>
    <w:p w:rsidR="009103C2" w:rsidRPr="00546067" w:rsidRDefault="008D73B2" w:rsidP="008D73B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слушает ответ каждой команды.</w:t>
      </w:r>
    </w:p>
    <w:p w:rsidR="009103C2" w:rsidRPr="00546067" w:rsidRDefault="009103C2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и на экране показывают 6 четырехугольников.</w:t>
      </w:r>
    </w:p>
    <w:p w:rsidR="008009DE" w:rsidRPr="00546067" w:rsidRDefault="009103C2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ли среди четырехугольников  прямоугольники?</w:t>
      </w:r>
    </w:p>
    <w:p w:rsidR="002E0832" w:rsidRPr="00546067" w:rsidRDefault="002E0832" w:rsidP="009103C2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-Какую фигуру называют прямоугольником?</w:t>
      </w:r>
    </w:p>
    <w:p w:rsidR="00760D31" w:rsidRPr="00546067" w:rsidRDefault="002E0832" w:rsidP="00581C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93EE8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81CF4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93EE8" w:rsidRPr="005460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0D31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Начертите прямоугольник со сторонами</w:t>
      </w:r>
      <w:r w:rsidR="008009DE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см, другая сторона на  2 см меньше.</w:t>
      </w:r>
      <w:r w:rsidR="00760D31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0D31" w:rsidRPr="00546067" w:rsidRDefault="00581CF4" w:rsidP="004A3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Найдите периметр </w:t>
      </w:r>
      <w:r w:rsidR="00B84C08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прямоугольника.</w:t>
      </w:r>
      <w:r w:rsidR="00B941EA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D31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тетради. Записывают на доске.</w:t>
      </w:r>
    </w:p>
    <w:p w:rsidR="00760D31" w:rsidRPr="00546067" w:rsidRDefault="00760D31" w:rsidP="004A3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эту сумму записать умножением?</w:t>
      </w:r>
      <w:r w:rsidR="00AE28A9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AE28A9" w:rsidRPr="00546067" w:rsidRDefault="00AE28A9" w:rsidP="004A3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717C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</w:t>
      </w:r>
      <w:r w:rsidR="00A4573E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7C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ли сумму некоторых  слагаемых записать умножением?</w:t>
      </w:r>
    </w:p>
    <w:p w:rsidR="00B84C08" w:rsidRPr="00546067" w:rsidRDefault="00B84C08" w:rsidP="004A3E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Можете ли вы оценить, какое решение является лучшим?</w:t>
      </w:r>
    </w:p>
    <w:p w:rsidR="000E1DE7" w:rsidRPr="00546067" w:rsidRDefault="00AE28A9" w:rsidP="004A3EF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 мы узнаем на следующем уроке.</w:t>
      </w:r>
    </w:p>
    <w:p w:rsidR="000E1DE7" w:rsidRPr="00546067" w:rsidRDefault="00457AA2" w:rsidP="004A3EF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X</w:t>
      </w:r>
      <w:r w:rsidR="006D717C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="002E0832" w:rsidRPr="0054606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Рефлексия</w:t>
      </w:r>
    </w:p>
    <w:p w:rsidR="00581CF4" w:rsidRPr="00546067" w:rsidRDefault="00AE28A9" w:rsidP="00581C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68B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цель ставили в начале урока</w:t>
      </w:r>
      <w:r w:rsidR="00581CF4" w:rsidRPr="0054606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04E1A" w:rsidRPr="00546067" w:rsidRDefault="00004E1A" w:rsidP="00581CF4">
      <w:pPr>
        <w:rPr>
          <w:rFonts w:ascii="Times New Roman" w:hAnsi="Times New Roman" w:cs="Times New Roman"/>
          <w:sz w:val="24"/>
          <w:szCs w:val="24"/>
        </w:rPr>
      </w:pPr>
      <w:r w:rsidRPr="00546067">
        <w:rPr>
          <w:rFonts w:ascii="Times New Roman" w:hAnsi="Times New Roman" w:cs="Times New Roman"/>
          <w:sz w:val="24"/>
          <w:szCs w:val="24"/>
        </w:rPr>
        <w:t>-Сегодня на уроке я узнал …</w:t>
      </w:r>
    </w:p>
    <w:p w:rsidR="00004E1A" w:rsidRPr="00546067" w:rsidRDefault="00004E1A" w:rsidP="00E73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067">
        <w:rPr>
          <w:rFonts w:ascii="Times New Roman" w:hAnsi="Times New Roman" w:cs="Times New Roman"/>
          <w:sz w:val="24"/>
          <w:szCs w:val="24"/>
        </w:rPr>
        <w:t>-Сегодня на уроке я научился …</w:t>
      </w:r>
    </w:p>
    <w:p w:rsidR="00004E1A" w:rsidRPr="00546067" w:rsidRDefault="00004E1A" w:rsidP="00E73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067">
        <w:rPr>
          <w:rFonts w:ascii="Times New Roman" w:hAnsi="Times New Roman" w:cs="Times New Roman"/>
          <w:sz w:val="24"/>
          <w:szCs w:val="24"/>
        </w:rPr>
        <w:t>-Мне понравилось …</w:t>
      </w:r>
    </w:p>
    <w:p w:rsidR="00004E1A" w:rsidRPr="00546067" w:rsidRDefault="00004E1A" w:rsidP="00E73609">
      <w:pPr>
        <w:pStyle w:val="a3"/>
        <w:rPr>
          <w:rFonts w:ascii="Times New Roman" w:hAnsi="Times New Roman" w:cs="Times New Roman"/>
          <w:sz w:val="24"/>
          <w:szCs w:val="24"/>
        </w:rPr>
      </w:pPr>
      <w:r w:rsidRPr="00546067">
        <w:rPr>
          <w:rFonts w:ascii="Times New Roman" w:hAnsi="Times New Roman" w:cs="Times New Roman"/>
          <w:sz w:val="24"/>
          <w:szCs w:val="24"/>
        </w:rPr>
        <w:t>-Мне было трудно …</w:t>
      </w:r>
    </w:p>
    <w:p w:rsidR="00FD63C2" w:rsidRPr="00546067" w:rsidRDefault="00FD63C2" w:rsidP="00E736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4E1A" w:rsidRPr="00546067" w:rsidRDefault="006D717C" w:rsidP="00004E1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067">
        <w:rPr>
          <w:rFonts w:ascii="Times New Roman" w:hAnsi="Times New Roman" w:cs="Times New Roman"/>
          <w:bCs/>
          <w:sz w:val="24"/>
          <w:szCs w:val="24"/>
        </w:rPr>
        <w:t xml:space="preserve">Учитель: </w:t>
      </w:r>
      <w:r w:rsidR="00004E1A" w:rsidRPr="00546067">
        <w:rPr>
          <w:rFonts w:ascii="Times New Roman" w:hAnsi="Times New Roman" w:cs="Times New Roman"/>
          <w:bCs/>
          <w:sz w:val="24"/>
          <w:szCs w:val="24"/>
        </w:rPr>
        <w:t>Не стоит унывать, если у вас не все сегодня получилось, ведь мудрыми не рождаются, ими становятся. Будем трудиться и стараться.</w:t>
      </w:r>
    </w:p>
    <w:p w:rsidR="006D717C" w:rsidRPr="00546067" w:rsidRDefault="006D717C" w:rsidP="00004E1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6067">
        <w:rPr>
          <w:rFonts w:ascii="Times New Roman" w:hAnsi="Times New Roman" w:cs="Times New Roman"/>
          <w:bCs/>
          <w:sz w:val="24"/>
          <w:szCs w:val="24"/>
        </w:rPr>
        <w:t>Спасибо за урок. Оценки за урок.</w:t>
      </w:r>
    </w:p>
    <w:p w:rsidR="00004E1A" w:rsidRPr="00546067" w:rsidRDefault="00004E1A" w:rsidP="00004E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4E1A" w:rsidRPr="00546067" w:rsidRDefault="00004E1A" w:rsidP="00004E1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1DE7" w:rsidRPr="00546067" w:rsidRDefault="000E1DE7" w:rsidP="004A3EFC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sectPr w:rsidR="000E1DE7" w:rsidRPr="00546067" w:rsidSect="00CE1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95" w:rsidRDefault="004A3E95" w:rsidP="008A2226">
      <w:pPr>
        <w:spacing w:after="0" w:line="240" w:lineRule="auto"/>
      </w:pPr>
      <w:r>
        <w:separator/>
      </w:r>
    </w:p>
  </w:endnote>
  <w:endnote w:type="continuationSeparator" w:id="0">
    <w:p w:rsidR="004A3E95" w:rsidRDefault="004A3E95" w:rsidP="008A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95" w:rsidRDefault="004A3E95" w:rsidP="008A2226">
      <w:pPr>
        <w:spacing w:after="0" w:line="240" w:lineRule="auto"/>
      </w:pPr>
      <w:r>
        <w:separator/>
      </w:r>
    </w:p>
  </w:footnote>
  <w:footnote w:type="continuationSeparator" w:id="0">
    <w:p w:rsidR="004A3E95" w:rsidRDefault="004A3E95" w:rsidP="008A2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193423A4"/>
    <w:multiLevelType w:val="hybridMultilevel"/>
    <w:tmpl w:val="DDF6CC64"/>
    <w:lvl w:ilvl="0" w:tplc="09FC8C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620E7"/>
    <w:multiLevelType w:val="hybridMultilevel"/>
    <w:tmpl w:val="0372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25FE1"/>
    <w:multiLevelType w:val="multilevel"/>
    <w:tmpl w:val="EE4A1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D32FC"/>
    <w:multiLevelType w:val="multilevel"/>
    <w:tmpl w:val="441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3655C7"/>
    <w:multiLevelType w:val="multilevel"/>
    <w:tmpl w:val="0BBA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D41448"/>
    <w:multiLevelType w:val="hybridMultilevel"/>
    <w:tmpl w:val="99C6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657"/>
    <w:rsid w:val="00004E1A"/>
    <w:rsid w:val="00076B2A"/>
    <w:rsid w:val="000E0D00"/>
    <w:rsid w:val="000E1DE7"/>
    <w:rsid w:val="00192450"/>
    <w:rsid w:val="001A1E46"/>
    <w:rsid w:val="001D12F5"/>
    <w:rsid w:val="001E7AA9"/>
    <w:rsid w:val="00200657"/>
    <w:rsid w:val="0021395B"/>
    <w:rsid w:val="00216197"/>
    <w:rsid w:val="002900E3"/>
    <w:rsid w:val="002A6C45"/>
    <w:rsid w:val="002C5754"/>
    <w:rsid w:val="002E0832"/>
    <w:rsid w:val="002F2749"/>
    <w:rsid w:val="003157EF"/>
    <w:rsid w:val="00317727"/>
    <w:rsid w:val="00324765"/>
    <w:rsid w:val="0039215C"/>
    <w:rsid w:val="00393A56"/>
    <w:rsid w:val="003B3B4A"/>
    <w:rsid w:val="003D12F2"/>
    <w:rsid w:val="00432F44"/>
    <w:rsid w:val="00457AA2"/>
    <w:rsid w:val="004A3E95"/>
    <w:rsid w:val="004A3EFC"/>
    <w:rsid w:val="004A742F"/>
    <w:rsid w:val="004B6321"/>
    <w:rsid w:val="005332AF"/>
    <w:rsid w:val="00546067"/>
    <w:rsid w:val="00556B1F"/>
    <w:rsid w:val="00563D9B"/>
    <w:rsid w:val="00581CF4"/>
    <w:rsid w:val="00586BD8"/>
    <w:rsid w:val="00612B5F"/>
    <w:rsid w:val="0061322B"/>
    <w:rsid w:val="00622C26"/>
    <w:rsid w:val="006D717C"/>
    <w:rsid w:val="006F568B"/>
    <w:rsid w:val="00713A16"/>
    <w:rsid w:val="00716646"/>
    <w:rsid w:val="00725551"/>
    <w:rsid w:val="00760D31"/>
    <w:rsid w:val="0077711B"/>
    <w:rsid w:val="007A0A78"/>
    <w:rsid w:val="007C305D"/>
    <w:rsid w:val="007C6B76"/>
    <w:rsid w:val="007F2566"/>
    <w:rsid w:val="007F5C5A"/>
    <w:rsid w:val="008009DE"/>
    <w:rsid w:val="00817355"/>
    <w:rsid w:val="0087138D"/>
    <w:rsid w:val="00880825"/>
    <w:rsid w:val="008A2226"/>
    <w:rsid w:val="008A7430"/>
    <w:rsid w:val="008B15C7"/>
    <w:rsid w:val="008C3C9C"/>
    <w:rsid w:val="008C726F"/>
    <w:rsid w:val="008D73B2"/>
    <w:rsid w:val="009103C2"/>
    <w:rsid w:val="00921993"/>
    <w:rsid w:val="00A4573E"/>
    <w:rsid w:val="00AC2E11"/>
    <w:rsid w:val="00AE28A9"/>
    <w:rsid w:val="00B647A6"/>
    <w:rsid w:val="00B84C08"/>
    <w:rsid w:val="00B941EA"/>
    <w:rsid w:val="00BB1FE7"/>
    <w:rsid w:val="00BE7143"/>
    <w:rsid w:val="00CC4E6C"/>
    <w:rsid w:val="00CE1D67"/>
    <w:rsid w:val="00D17CD7"/>
    <w:rsid w:val="00D41D35"/>
    <w:rsid w:val="00D8599F"/>
    <w:rsid w:val="00DD4946"/>
    <w:rsid w:val="00DD5B97"/>
    <w:rsid w:val="00DE1153"/>
    <w:rsid w:val="00E62E20"/>
    <w:rsid w:val="00E65CA5"/>
    <w:rsid w:val="00E73609"/>
    <w:rsid w:val="00EA4CDB"/>
    <w:rsid w:val="00ED374F"/>
    <w:rsid w:val="00ED4036"/>
    <w:rsid w:val="00EE3F80"/>
    <w:rsid w:val="00EE574A"/>
    <w:rsid w:val="00F1673C"/>
    <w:rsid w:val="00F40642"/>
    <w:rsid w:val="00F77748"/>
    <w:rsid w:val="00F93EE8"/>
    <w:rsid w:val="00FC24B9"/>
    <w:rsid w:val="00FD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226"/>
  </w:style>
  <w:style w:type="paragraph" w:styleId="a6">
    <w:name w:val="footer"/>
    <w:basedOn w:val="a"/>
    <w:link w:val="a7"/>
    <w:uiPriority w:val="99"/>
    <w:unhideWhenUsed/>
    <w:rsid w:val="008A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226"/>
  </w:style>
  <w:style w:type="paragraph" w:styleId="a8">
    <w:name w:val="List Paragraph"/>
    <w:basedOn w:val="a"/>
    <w:qFormat/>
    <w:rsid w:val="00DD5B97"/>
    <w:pPr>
      <w:ind w:left="720"/>
      <w:contextualSpacing/>
    </w:pPr>
  </w:style>
  <w:style w:type="paragraph" w:customStyle="1" w:styleId="c2">
    <w:name w:val="c2"/>
    <w:basedOn w:val="a"/>
    <w:rsid w:val="001A1E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1E46"/>
  </w:style>
  <w:style w:type="paragraph" w:customStyle="1" w:styleId="c1">
    <w:name w:val="c1"/>
    <w:basedOn w:val="a"/>
    <w:rsid w:val="00FC24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12F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226"/>
  </w:style>
  <w:style w:type="paragraph" w:styleId="a6">
    <w:name w:val="footer"/>
    <w:basedOn w:val="a"/>
    <w:link w:val="a7"/>
    <w:uiPriority w:val="99"/>
    <w:unhideWhenUsed/>
    <w:rsid w:val="008A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226"/>
  </w:style>
  <w:style w:type="paragraph" w:styleId="a8">
    <w:name w:val="List Paragraph"/>
    <w:basedOn w:val="a"/>
    <w:qFormat/>
    <w:rsid w:val="00DD5B97"/>
    <w:pPr>
      <w:ind w:left="720"/>
      <w:contextualSpacing/>
    </w:pPr>
  </w:style>
  <w:style w:type="paragraph" w:customStyle="1" w:styleId="c2">
    <w:name w:val="c2"/>
    <w:basedOn w:val="a"/>
    <w:rsid w:val="001A1E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A1E46"/>
  </w:style>
  <w:style w:type="paragraph" w:customStyle="1" w:styleId="c1">
    <w:name w:val="c1"/>
    <w:basedOn w:val="a"/>
    <w:rsid w:val="00FC24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4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93B6-0E13-412C-9625-14429CDC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Kamil</cp:lastModifiedBy>
  <cp:revision>29</cp:revision>
  <dcterms:created xsi:type="dcterms:W3CDTF">2014-02-28T18:05:00Z</dcterms:created>
  <dcterms:modified xsi:type="dcterms:W3CDTF">2018-03-20T15:38:00Z</dcterms:modified>
</cp:coreProperties>
</file>